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02C0" w14:textId="77777777" w:rsidR="00CD4165" w:rsidRPr="000E3418" w:rsidRDefault="00CD4165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rPr>
          <w:rFonts w:ascii="Times New Roman" w:hAnsi="Times New Roman"/>
          <w:sz w:val="20"/>
        </w:rPr>
      </w:pPr>
    </w:p>
    <w:p w14:paraId="5F202417" w14:textId="77777777" w:rsidR="00CD4165" w:rsidRPr="000E3418" w:rsidRDefault="00CD4165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rPr>
          <w:rFonts w:ascii="Times New Roman" w:hAnsi="Times New Roman"/>
          <w:sz w:val="20"/>
        </w:rPr>
      </w:pPr>
    </w:p>
    <w:p w14:paraId="6F1563DD" w14:textId="77777777" w:rsidR="00CD4165" w:rsidRPr="000E3418" w:rsidRDefault="00CD4165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rPr>
          <w:rFonts w:ascii="Times New Roman" w:hAnsi="Times New Roman"/>
          <w:sz w:val="20"/>
        </w:rPr>
      </w:pPr>
    </w:p>
    <w:p w14:paraId="22A50980" w14:textId="77777777" w:rsidR="00CD4165" w:rsidRPr="000E3418" w:rsidRDefault="00CD4165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rPr>
          <w:rFonts w:ascii="Times New Roman" w:hAnsi="Times New Roman"/>
          <w:sz w:val="20"/>
        </w:rPr>
      </w:pPr>
    </w:p>
    <w:p w14:paraId="306A42DA" w14:textId="77777777" w:rsidR="000E3418" w:rsidRDefault="000E3418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rPr>
          <w:rFonts w:ascii="Times New Roman" w:hAnsi="Times New Roman"/>
          <w:sz w:val="20"/>
        </w:rPr>
      </w:pPr>
    </w:p>
    <w:p w14:paraId="77936661" w14:textId="77777777" w:rsidR="00717B68" w:rsidRDefault="00717B68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rPr>
          <w:rFonts w:ascii="Times New Roman" w:hAnsi="Times New Roman"/>
          <w:sz w:val="20"/>
        </w:rPr>
      </w:pPr>
    </w:p>
    <w:p w14:paraId="6CCB987D" w14:textId="77777777" w:rsidR="00717B68" w:rsidRDefault="00717B68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rPr>
          <w:rFonts w:ascii="Times New Roman" w:hAnsi="Times New Roman"/>
          <w:sz w:val="20"/>
        </w:rPr>
      </w:pPr>
    </w:p>
    <w:p w14:paraId="59A5D9FC" w14:textId="77777777" w:rsidR="00717B68" w:rsidRDefault="00717B68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rPr>
          <w:rFonts w:ascii="Times New Roman" w:hAnsi="Times New Roman"/>
          <w:sz w:val="20"/>
        </w:rPr>
      </w:pPr>
    </w:p>
    <w:p w14:paraId="4AA88C03" w14:textId="77777777" w:rsidR="00717B68" w:rsidRDefault="00717B68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rPr>
          <w:rFonts w:ascii="Times New Roman" w:hAnsi="Times New Roman"/>
          <w:sz w:val="20"/>
        </w:rPr>
      </w:pPr>
    </w:p>
    <w:p w14:paraId="3F102568" w14:textId="77777777" w:rsidR="00717B68" w:rsidRDefault="00717B68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rPr>
          <w:rFonts w:ascii="Times New Roman" w:hAnsi="Times New Roman"/>
          <w:sz w:val="20"/>
        </w:rPr>
      </w:pPr>
    </w:p>
    <w:p w14:paraId="6977EA35" w14:textId="77777777" w:rsidR="00717B68" w:rsidRDefault="00717B68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rPr>
          <w:rFonts w:ascii="Times New Roman" w:hAnsi="Times New Roman"/>
          <w:sz w:val="20"/>
        </w:rPr>
      </w:pPr>
    </w:p>
    <w:p w14:paraId="3860F4E1" w14:textId="77777777" w:rsidR="00717B68" w:rsidRPr="000E3418" w:rsidRDefault="00717B68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rPr>
          <w:rFonts w:ascii="Times New Roman" w:hAnsi="Times New Roman"/>
          <w:sz w:val="20"/>
        </w:rPr>
      </w:pPr>
    </w:p>
    <w:p w14:paraId="7A9F3EB7" w14:textId="77777777" w:rsidR="00CD4165" w:rsidRPr="008F5ED8" w:rsidRDefault="00331E47" w:rsidP="007728AA">
      <w:pPr>
        <w:tabs>
          <w:tab w:val="left" w:pos="207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___________ </w:t>
      </w:r>
      <w:r w:rsidR="008F5ED8">
        <w:rPr>
          <w:rFonts w:ascii="Arial" w:hAnsi="Arial" w:cs="Arial"/>
          <w:b/>
          <w:sz w:val="28"/>
          <w:szCs w:val="28"/>
        </w:rPr>
        <w:t>Court of Washington</w:t>
      </w:r>
    </w:p>
    <w:p w14:paraId="4A35F0A9" w14:textId="77777777" w:rsidR="00CD4165" w:rsidRPr="00360618" w:rsidRDefault="0066766C" w:rsidP="007728AA">
      <w:pPr>
        <w:tabs>
          <w:tab w:val="left" w:pos="720"/>
          <w:tab w:val="left" w:pos="4176"/>
          <w:tab w:val="left" w:pos="5904"/>
          <w:tab w:val="left" w:pos="6624"/>
          <w:tab w:val="left" w:pos="7056"/>
          <w:tab w:val="left" w:pos="10080"/>
        </w:tabs>
        <w:jc w:val="center"/>
        <w:rPr>
          <w:rFonts w:ascii="Times New Roman" w:hAnsi="Times New Roman"/>
          <w:b/>
          <w:sz w:val="22"/>
          <w:u w:val="single"/>
        </w:rPr>
      </w:pPr>
      <w:r>
        <w:rPr>
          <w:rFonts w:ascii="Arial" w:hAnsi="Arial" w:cs="Arial"/>
          <w:b/>
          <w:sz w:val="28"/>
          <w:szCs w:val="28"/>
        </w:rPr>
        <w:t>Coun</w:t>
      </w:r>
      <w:smartTag w:uri="urn:schemas-microsoft-com:office:smarttags" w:element="PersonName">
        <w:r>
          <w:rPr>
            <w:rFonts w:ascii="Arial" w:hAnsi="Arial" w:cs="Arial"/>
            <w:b/>
            <w:sz w:val="28"/>
            <w:szCs w:val="28"/>
          </w:rPr>
          <w:t>t</w:t>
        </w:r>
      </w:smartTag>
      <w:r>
        <w:rPr>
          <w:rFonts w:ascii="Arial" w:hAnsi="Arial" w:cs="Arial"/>
          <w:b/>
          <w:sz w:val="28"/>
          <w:szCs w:val="28"/>
        </w:rPr>
        <w:t>y of</w:t>
      </w:r>
      <w:r w:rsidR="0053692B">
        <w:rPr>
          <w:rFonts w:ascii="Arial" w:hAnsi="Arial" w:cs="Arial"/>
          <w:b/>
          <w:sz w:val="28"/>
          <w:szCs w:val="28"/>
        </w:rPr>
        <w:t xml:space="preserve"> </w:t>
      </w:r>
      <w:r w:rsidR="007713E9">
        <w:rPr>
          <w:rFonts w:ascii="Arial" w:hAnsi="Arial" w:cs="Arial"/>
          <w:b/>
          <w:sz w:val="28"/>
          <w:szCs w:val="28"/>
        </w:rPr>
        <w:t>Yakima</w:t>
      </w:r>
    </w:p>
    <w:p w14:paraId="125E58BE" w14:textId="77777777" w:rsidR="00CD4165" w:rsidRDefault="00CD4165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rPr>
          <w:rFonts w:ascii="Times New Roman" w:hAnsi="Times New Roman"/>
          <w:sz w:val="20"/>
        </w:rPr>
      </w:pPr>
    </w:p>
    <w:tbl>
      <w:tblPr>
        <w:tblW w:w="0" w:type="auto"/>
        <w:tblInd w:w="360" w:type="dxa"/>
        <w:tblLayout w:type="fixed"/>
        <w:tblCellMar>
          <w:left w:w="360" w:type="dxa"/>
          <w:right w:w="360" w:type="dxa"/>
        </w:tblCellMar>
        <w:tblLook w:val="0000" w:firstRow="0" w:lastRow="0" w:firstColumn="0" w:lastColumn="0" w:noHBand="0" w:noVBand="0"/>
      </w:tblPr>
      <w:tblGrid>
        <w:gridCol w:w="4860"/>
        <w:gridCol w:w="4590"/>
      </w:tblGrid>
      <w:tr w:rsidR="00CD4165" w14:paraId="4C4CDF96" w14:textId="77777777" w:rsidTr="009838E9">
        <w:trPr>
          <w:cantSplit/>
        </w:trPr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87F203A" w14:textId="77777777" w:rsidR="00CD4165" w:rsidRDefault="00CD41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2"/>
              </w:rPr>
              <w:t>In re:</w:t>
            </w:r>
          </w:p>
          <w:p w14:paraId="50043B8B" w14:textId="77777777" w:rsidR="00CD4165" w:rsidRDefault="00CD41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rFonts w:ascii="Times New Roman" w:hAnsi="Times New Roman"/>
                <w:sz w:val="22"/>
              </w:rPr>
            </w:pPr>
          </w:p>
          <w:p w14:paraId="4D6D219B" w14:textId="77777777" w:rsidR="00CD4165" w:rsidRDefault="00CD4165">
            <w:pPr>
              <w:tabs>
                <w:tab w:val="left" w:pos="3420"/>
              </w:tabs>
              <w:rPr>
                <w:rFonts w:ascii="Times New Roman" w:hAnsi="Times New Roman"/>
                <w:sz w:val="22"/>
              </w:rPr>
            </w:pPr>
          </w:p>
          <w:p w14:paraId="6EAF168A" w14:textId="77777777" w:rsidR="0053692B" w:rsidRDefault="006F3360">
            <w:pPr>
              <w:tabs>
                <w:tab w:val="left" w:pos="342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______________________________</w:t>
            </w:r>
          </w:p>
          <w:p w14:paraId="4E00A72A" w14:textId="77777777" w:rsidR="00CD4165" w:rsidRDefault="00CD4165">
            <w:pPr>
              <w:tabs>
                <w:tab w:val="left" w:pos="306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Petitioner(s)</w:t>
            </w:r>
            <w:r w:rsidR="00B21D77">
              <w:rPr>
                <w:rFonts w:ascii="Times New Roman" w:hAnsi="Times New Roman"/>
                <w:sz w:val="22"/>
              </w:rPr>
              <w:t>/Plaintiff</w:t>
            </w:r>
            <w:r>
              <w:rPr>
                <w:rFonts w:ascii="Times New Roman" w:hAnsi="Times New Roman"/>
                <w:sz w:val="22"/>
              </w:rPr>
              <w:t>,</w:t>
            </w:r>
          </w:p>
          <w:p w14:paraId="0A19D9FE" w14:textId="77777777" w:rsidR="00CD4165" w:rsidRDefault="00CD41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2"/>
              </w:rPr>
              <w:t>and</w:t>
            </w:r>
          </w:p>
          <w:p w14:paraId="1CCC8FAF" w14:textId="77777777" w:rsidR="00CD4165" w:rsidRDefault="00CD41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rFonts w:ascii="Times New Roman" w:hAnsi="Times New Roman"/>
                <w:sz w:val="22"/>
              </w:rPr>
            </w:pPr>
          </w:p>
          <w:p w14:paraId="6EB0FF11" w14:textId="77777777" w:rsidR="0053692B" w:rsidRDefault="005369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rFonts w:ascii="Times New Roman" w:hAnsi="Times New Roman"/>
                <w:sz w:val="22"/>
              </w:rPr>
            </w:pPr>
          </w:p>
          <w:p w14:paraId="17362EDB" w14:textId="77777777" w:rsidR="00CD4165" w:rsidRDefault="006F33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_______________________________</w:t>
            </w:r>
          </w:p>
          <w:p w14:paraId="14B04ED2" w14:textId="77777777" w:rsidR="00CD4165" w:rsidRDefault="00CD4165">
            <w:pPr>
              <w:tabs>
                <w:tab w:val="left" w:pos="288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Respondent(s)</w:t>
            </w:r>
            <w:r w:rsidR="00B21D77">
              <w:rPr>
                <w:rFonts w:ascii="Times New Roman" w:hAnsi="Times New Roman"/>
                <w:sz w:val="22"/>
              </w:rPr>
              <w:t>/Defendant(s)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CC77CD" w14:textId="77777777" w:rsidR="00CD4165" w:rsidRDefault="00CD41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rFonts w:ascii="Times New Roman" w:hAnsi="Times New Roman"/>
                <w:sz w:val="22"/>
              </w:rPr>
            </w:pPr>
          </w:p>
          <w:p w14:paraId="211CBF14" w14:textId="77777777" w:rsidR="00CD4165" w:rsidRPr="008F5ED8" w:rsidRDefault="008F5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No</w:t>
            </w:r>
            <w:r w:rsidR="00CD4165" w:rsidRPr="008F5ED8">
              <w:rPr>
                <w:rFonts w:ascii="Arial" w:hAnsi="Arial" w:cs="Arial"/>
                <w:b/>
                <w:szCs w:val="24"/>
              </w:rPr>
              <w:t>.</w:t>
            </w:r>
            <w:r w:rsidR="00CD4165" w:rsidRPr="008F5ED8">
              <w:rPr>
                <w:rFonts w:ascii="Arial" w:hAnsi="Arial" w:cs="Arial"/>
                <w:szCs w:val="24"/>
              </w:rPr>
              <w:t xml:space="preserve">  </w:t>
            </w:r>
          </w:p>
          <w:p w14:paraId="66DB204E" w14:textId="77777777" w:rsidR="00635980" w:rsidRDefault="00635980" w:rsidP="005369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before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Sealed Medical and Health Information Cover Sheet</w:t>
            </w:r>
            <w:r w:rsidR="00B15307">
              <w:rPr>
                <w:rFonts w:ascii="Arial" w:hAnsi="Arial" w:cs="Arial"/>
                <w:b/>
                <w:szCs w:val="24"/>
              </w:rPr>
              <w:t xml:space="preserve"> under </w:t>
            </w:r>
            <w:r>
              <w:rPr>
                <w:rFonts w:ascii="Arial" w:hAnsi="Arial" w:cs="Arial"/>
                <w:b/>
                <w:szCs w:val="24"/>
              </w:rPr>
              <w:t>GR 33</w:t>
            </w:r>
            <w:r w:rsidR="00D25654">
              <w:rPr>
                <w:rFonts w:ascii="Arial" w:hAnsi="Arial" w:cs="Arial"/>
                <w:b/>
                <w:szCs w:val="24"/>
              </w:rPr>
              <w:t>(b)(5)</w:t>
            </w:r>
          </w:p>
          <w:p w14:paraId="7F733975" w14:textId="77777777" w:rsidR="0053692B" w:rsidRPr="00E20062" w:rsidRDefault="005369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rFonts w:ascii="Arial" w:hAnsi="Arial" w:cs="Arial"/>
                <w:b/>
                <w:szCs w:val="24"/>
              </w:rPr>
            </w:pPr>
          </w:p>
          <w:p w14:paraId="027037A4" w14:textId="77777777" w:rsidR="00CD4165" w:rsidRPr="0053692B" w:rsidRDefault="00CD41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3692B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8F5ED8" w:rsidRPr="0053692B">
              <w:rPr>
                <w:rFonts w:ascii="Arial" w:hAnsi="Arial" w:cs="Arial"/>
                <w:b/>
                <w:sz w:val="22"/>
                <w:szCs w:val="22"/>
              </w:rPr>
              <w:t>lerk’s Action Required</w:t>
            </w:r>
            <w:r w:rsidR="0053692B" w:rsidRPr="0053692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613450E" w14:textId="77777777" w:rsidR="0053692B" w:rsidRPr="0053692B" w:rsidRDefault="007713E9" w:rsidP="00D256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Information Shall be Sealed Automatically under GR 33(b)(</w:t>
            </w:r>
            <w:r w:rsidR="00D25654">
              <w:rPr>
                <w:rFonts w:ascii="Arial" w:hAnsi="Arial" w:cs="Arial"/>
                <w:b/>
                <w:i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)</w:t>
            </w:r>
            <w:r w:rsidR="0053692B" w:rsidRPr="0053692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</w:tr>
    </w:tbl>
    <w:p w14:paraId="3C2A627F" w14:textId="77777777" w:rsidR="004F2095" w:rsidRDefault="004F2095" w:rsidP="004F2095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jc w:val="center"/>
        <w:rPr>
          <w:rFonts w:ascii="Times New Roman" w:hAnsi="Times New Roman"/>
          <w:sz w:val="22"/>
          <w:szCs w:val="22"/>
        </w:rPr>
      </w:pPr>
    </w:p>
    <w:p w14:paraId="41117648" w14:textId="77777777" w:rsidR="00853DD0" w:rsidRDefault="00853DD0" w:rsidP="00853DD0">
      <w:pPr>
        <w:tabs>
          <w:tab w:val="left" w:pos="360"/>
        </w:tabs>
        <w:jc w:val="center"/>
        <w:rPr>
          <w:rFonts w:ascii="Arial" w:hAnsi="Arial"/>
          <w:b/>
        </w:rPr>
      </w:pPr>
      <w:r>
        <w:rPr>
          <w:rFonts w:ascii="Arial" w:hAnsi="Arial"/>
          <w:sz w:val="20"/>
        </w:rPr>
        <w:t>(File in the proceedings file.)</w:t>
      </w:r>
    </w:p>
    <w:p w14:paraId="55F38152" w14:textId="77777777" w:rsidR="00853DD0" w:rsidRPr="004F2095" w:rsidRDefault="00853DD0" w:rsidP="004F2095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jc w:val="center"/>
        <w:rPr>
          <w:rFonts w:ascii="Times New Roman" w:hAnsi="Times New Roman"/>
          <w:sz w:val="22"/>
          <w:szCs w:val="22"/>
        </w:rPr>
      </w:pPr>
    </w:p>
    <w:p w14:paraId="79B50678" w14:textId="77777777" w:rsidR="00CD4165" w:rsidRPr="008F5ED8" w:rsidRDefault="00CD4165" w:rsidP="004F2095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jc w:val="center"/>
        <w:rPr>
          <w:rFonts w:ascii="Arial" w:hAnsi="Arial" w:cs="Arial"/>
          <w:b/>
          <w:sz w:val="28"/>
          <w:szCs w:val="28"/>
        </w:rPr>
      </w:pPr>
      <w:r w:rsidRPr="008F5ED8">
        <w:rPr>
          <w:rFonts w:ascii="Arial" w:hAnsi="Arial" w:cs="Arial"/>
          <w:b/>
          <w:sz w:val="28"/>
          <w:szCs w:val="28"/>
        </w:rPr>
        <w:t>S</w:t>
      </w:r>
      <w:r w:rsidR="008F5ED8" w:rsidRPr="008F5ED8">
        <w:rPr>
          <w:rFonts w:ascii="Arial" w:hAnsi="Arial" w:cs="Arial"/>
          <w:b/>
          <w:sz w:val="28"/>
          <w:szCs w:val="28"/>
        </w:rPr>
        <w:t>e</w:t>
      </w:r>
      <w:smartTag w:uri="urn:schemas-microsoft-com:office:smarttags" w:element="PersonName">
        <w:r w:rsidR="008F5ED8" w:rsidRPr="008F5ED8">
          <w:rPr>
            <w:rFonts w:ascii="Arial" w:hAnsi="Arial" w:cs="Arial"/>
            <w:b/>
            <w:sz w:val="28"/>
            <w:szCs w:val="28"/>
          </w:rPr>
          <w:t>ale</w:t>
        </w:r>
      </w:smartTag>
      <w:r w:rsidR="008F5ED8" w:rsidRPr="008F5ED8">
        <w:rPr>
          <w:rFonts w:ascii="Arial" w:hAnsi="Arial" w:cs="Arial"/>
          <w:b/>
          <w:sz w:val="28"/>
          <w:szCs w:val="28"/>
        </w:rPr>
        <w:t xml:space="preserve">d </w:t>
      </w:r>
      <w:r w:rsidR="00064430">
        <w:rPr>
          <w:rFonts w:ascii="Arial" w:hAnsi="Arial" w:cs="Arial"/>
          <w:b/>
          <w:sz w:val="28"/>
          <w:szCs w:val="28"/>
        </w:rPr>
        <w:t>Medical and Health Information</w:t>
      </w:r>
    </w:p>
    <w:p w14:paraId="30C62813" w14:textId="77777777" w:rsidR="004F2095" w:rsidRDefault="004F2095">
      <w:pPr>
        <w:tabs>
          <w:tab w:val="left" w:pos="4320"/>
        </w:tabs>
        <w:ind w:left="360"/>
        <w:rPr>
          <w:rFonts w:ascii="Times New Roman" w:hAnsi="Times New Roman"/>
          <w:sz w:val="22"/>
        </w:rPr>
      </w:pPr>
    </w:p>
    <w:p w14:paraId="3CFC2BC2" w14:textId="77777777" w:rsidR="007D36C1" w:rsidRPr="00A6153F" w:rsidRDefault="008459A9" w:rsidP="00A33ED1">
      <w:pPr>
        <w:ind w:left="720"/>
        <w:rPr>
          <w:rFonts w:ascii="Arial" w:hAnsi="Arial" w:cs="Arial"/>
          <w:sz w:val="22"/>
        </w:rPr>
      </w:pPr>
      <w:r w:rsidRPr="00A6153F">
        <w:rPr>
          <w:rFonts w:ascii="Arial" w:hAnsi="Arial" w:cs="Arial"/>
        </w:rPr>
        <w:t>Attached are documents that contain information about the physical or mental health condition of a person requesting an accommodation</w:t>
      </w:r>
      <w:r w:rsidR="00635980" w:rsidRPr="00A6153F">
        <w:rPr>
          <w:rFonts w:ascii="Arial" w:hAnsi="Arial" w:cs="Arial"/>
        </w:rPr>
        <w:t xml:space="preserve"> under GR 33</w:t>
      </w:r>
      <w:r w:rsidR="003E6233" w:rsidRPr="00A6153F">
        <w:rPr>
          <w:rFonts w:ascii="Arial" w:hAnsi="Arial" w:cs="Arial"/>
        </w:rPr>
        <w:t>.</w:t>
      </w:r>
    </w:p>
    <w:p w14:paraId="31277690" w14:textId="77777777" w:rsidR="005C65F9" w:rsidRDefault="005C65F9" w:rsidP="00720EFA">
      <w:pPr>
        <w:tabs>
          <w:tab w:val="left" w:pos="4320"/>
        </w:tabs>
        <w:rPr>
          <w:rFonts w:ascii="Arial" w:hAnsi="Arial" w:cs="Arial"/>
          <w:sz w:val="22"/>
        </w:rPr>
      </w:pPr>
    </w:p>
    <w:p w14:paraId="51FC37EC" w14:textId="77777777" w:rsidR="00A33ED1" w:rsidRPr="00A6153F" w:rsidRDefault="00A33ED1" w:rsidP="00720EFA">
      <w:pPr>
        <w:tabs>
          <w:tab w:val="left" w:pos="4320"/>
        </w:tabs>
        <w:rPr>
          <w:rFonts w:ascii="Arial" w:hAnsi="Arial" w:cs="Arial"/>
          <w:sz w:val="22"/>
        </w:rPr>
      </w:pPr>
    </w:p>
    <w:p w14:paraId="53FA28C2" w14:textId="77777777" w:rsidR="00CD4165" w:rsidRPr="00A6153F" w:rsidRDefault="00CD4165">
      <w:pPr>
        <w:tabs>
          <w:tab w:val="left" w:pos="4320"/>
        </w:tabs>
        <w:ind w:left="360"/>
        <w:rPr>
          <w:rFonts w:ascii="Arial" w:hAnsi="Arial" w:cs="Arial"/>
          <w:sz w:val="22"/>
        </w:rPr>
      </w:pPr>
      <w:r w:rsidRPr="00A6153F">
        <w:rPr>
          <w:rFonts w:ascii="Arial" w:hAnsi="Arial" w:cs="Arial"/>
          <w:sz w:val="22"/>
        </w:rPr>
        <w:tab/>
        <w:t>Submitted by:</w:t>
      </w:r>
    </w:p>
    <w:p w14:paraId="3EFA7404" w14:textId="77777777" w:rsidR="007D36C1" w:rsidRPr="00A6153F" w:rsidRDefault="007D36C1" w:rsidP="00720EFA">
      <w:pPr>
        <w:tabs>
          <w:tab w:val="left" w:pos="4320"/>
        </w:tabs>
        <w:rPr>
          <w:rFonts w:ascii="Arial" w:hAnsi="Arial" w:cs="Arial"/>
          <w:sz w:val="22"/>
        </w:rPr>
      </w:pPr>
    </w:p>
    <w:p w14:paraId="2941999E" w14:textId="77777777" w:rsidR="0053692B" w:rsidRPr="00A6153F" w:rsidRDefault="00CD4165" w:rsidP="00FD4F23">
      <w:pPr>
        <w:tabs>
          <w:tab w:val="left" w:pos="4320"/>
          <w:tab w:val="left" w:pos="9000"/>
        </w:tabs>
        <w:spacing w:before="240"/>
        <w:rPr>
          <w:rFonts w:ascii="Arial" w:hAnsi="Arial" w:cs="Arial"/>
          <w:sz w:val="22"/>
          <w:u w:val="single"/>
        </w:rPr>
      </w:pPr>
      <w:r w:rsidRPr="00A6153F">
        <w:rPr>
          <w:rFonts w:ascii="Arial" w:hAnsi="Arial" w:cs="Arial"/>
          <w:sz w:val="22"/>
        </w:rPr>
        <w:tab/>
      </w:r>
      <w:r w:rsidRPr="00A6153F">
        <w:rPr>
          <w:rFonts w:ascii="Arial" w:hAnsi="Arial" w:cs="Arial"/>
          <w:sz w:val="22"/>
          <w:u w:val="single"/>
        </w:rPr>
        <w:tab/>
      </w:r>
    </w:p>
    <w:p w14:paraId="54AF05E8" w14:textId="77777777" w:rsidR="0053692B" w:rsidRPr="00A6153F" w:rsidRDefault="0053692B" w:rsidP="0053692B">
      <w:pPr>
        <w:tabs>
          <w:tab w:val="left" w:pos="4320"/>
          <w:tab w:val="left" w:pos="9000"/>
        </w:tabs>
        <w:rPr>
          <w:rFonts w:ascii="Arial" w:hAnsi="Arial" w:cs="Arial"/>
          <w:sz w:val="22"/>
        </w:rPr>
      </w:pPr>
      <w:r w:rsidRPr="00A6153F">
        <w:rPr>
          <w:rFonts w:ascii="Arial" w:hAnsi="Arial" w:cs="Arial"/>
          <w:sz w:val="22"/>
        </w:rPr>
        <w:tab/>
        <w:t>Signature</w:t>
      </w:r>
    </w:p>
    <w:p w14:paraId="5982885F" w14:textId="77777777" w:rsidR="0053692B" w:rsidRPr="00A6153F" w:rsidRDefault="0053692B" w:rsidP="0053692B">
      <w:pPr>
        <w:tabs>
          <w:tab w:val="left" w:pos="4320"/>
          <w:tab w:val="left" w:pos="9000"/>
        </w:tabs>
        <w:rPr>
          <w:rFonts w:ascii="Arial" w:hAnsi="Arial" w:cs="Arial"/>
          <w:sz w:val="22"/>
        </w:rPr>
      </w:pPr>
    </w:p>
    <w:p w14:paraId="7FB67E59" w14:textId="77777777" w:rsidR="0053692B" w:rsidRPr="00A6153F" w:rsidRDefault="0053692B" w:rsidP="0053692B">
      <w:pPr>
        <w:tabs>
          <w:tab w:val="left" w:pos="4320"/>
          <w:tab w:val="left" w:pos="9000"/>
        </w:tabs>
        <w:rPr>
          <w:rFonts w:ascii="Arial" w:hAnsi="Arial" w:cs="Arial"/>
          <w:sz w:val="22"/>
        </w:rPr>
      </w:pPr>
      <w:r w:rsidRPr="00A6153F">
        <w:rPr>
          <w:rFonts w:ascii="Arial" w:hAnsi="Arial" w:cs="Arial"/>
          <w:sz w:val="22"/>
        </w:rPr>
        <w:tab/>
      </w:r>
      <w:r w:rsidRPr="00A6153F">
        <w:rPr>
          <w:rFonts w:ascii="Arial" w:hAnsi="Arial" w:cs="Arial"/>
          <w:sz w:val="22"/>
          <w:u w:val="single"/>
        </w:rPr>
        <w:tab/>
      </w:r>
    </w:p>
    <w:p w14:paraId="171A145F" w14:textId="77777777" w:rsidR="00720EFA" w:rsidRPr="00A6153F" w:rsidRDefault="0053692B" w:rsidP="004F2095">
      <w:pPr>
        <w:tabs>
          <w:tab w:val="left" w:pos="4320"/>
          <w:tab w:val="left" w:pos="9000"/>
        </w:tabs>
        <w:rPr>
          <w:rFonts w:ascii="Arial" w:hAnsi="Arial" w:cs="Arial"/>
          <w:sz w:val="22"/>
          <w:szCs w:val="22"/>
          <w:u w:val="single"/>
        </w:rPr>
      </w:pPr>
      <w:r w:rsidRPr="00A6153F">
        <w:rPr>
          <w:rFonts w:ascii="Arial" w:hAnsi="Arial" w:cs="Arial"/>
          <w:sz w:val="22"/>
        </w:rPr>
        <w:tab/>
        <w:t>Print Name</w:t>
      </w:r>
    </w:p>
    <w:sectPr w:rsidR="00720EFA" w:rsidRPr="00A6153F" w:rsidSect="00774397">
      <w:footerReference w:type="default" r:id="rId7"/>
      <w:type w:val="continuous"/>
      <w:pgSz w:w="12240" w:h="15840" w:code="1"/>
      <w:pgMar w:top="1440" w:right="1440" w:bottom="1440" w:left="1440" w:header="0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22DC6" w14:textId="77777777" w:rsidR="004812AF" w:rsidRDefault="004812AF">
      <w:r>
        <w:separator/>
      </w:r>
    </w:p>
  </w:endnote>
  <w:endnote w:type="continuationSeparator" w:id="0">
    <w:p w14:paraId="03DFAB57" w14:textId="77777777" w:rsidR="004812AF" w:rsidRDefault="0048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575A" w14:textId="77777777" w:rsidR="00E93002" w:rsidRDefault="00E93002">
    <w:pPr>
      <w:tabs>
        <w:tab w:val="left" w:pos="720"/>
        <w:tab w:val="left" w:pos="1440"/>
        <w:tab w:val="left" w:pos="2160"/>
        <w:tab w:val="left" w:pos="2880"/>
        <w:tab w:val="left" w:pos="4176"/>
        <w:tab w:val="left" w:pos="5904"/>
        <w:tab w:val="left" w:pos="6624"/>
        <w:tab w:val="left" w:pos="7056"/>
        <w:tab w:val="left" w:pos="10080"/>
      </w:tabs>
      <w:jc w:val="both"/>
      <w:rPr>
        <w:rStyle w:val="PageNumber"/>
        <w:rFonts w:ascii="Arial" w:hAnsi="Arial" w:cs="Arial"/>
        <w:i/>
        <w:sz w:val="20"/>
      </w:rPr>
    </w:pPr>
    <w:r>
      <w:rPr>
        <w:rFonts w:ascii="Arial" w:hAnsi="Arial" w:cs="Arial"/>
        <w:i/>
        <w:sz w:val="20"/>
      </w:rPr>
      <w:t>Sealed Medical and Heal</w:t>
    </w:r>
    <w:smartTag w:uri="urn:schemas-microsoft-com:office:smarttags" w:element="PersonName">
      <w:r>
        <w:rPr>
          <w:rFonts w:ascii="Arial" w:hAnsi="Arial" w:cs="Arial"/>
          <w:i/>
          <w:sz w:val="20"/>
        </w:rPr>
        <w:t>t</w:t>
      </w:r>
    </w:smartTag>
    <w:r>
      <w:rPr>
        <w:rFonts w:ascii="Arial" w:hAnsi="Arial" w:cs="Arial"/>
        <w:i/>
        <w:sz w:val="20"/>
      </w:rPr>
      <w:t>h Info</w:t>
    </w:r>
    <w:r w:rsidR="00470146">
      <w:rPr>
        <w:rFonts w:ascii="Arial" w:hAnsi="Arial" w:cs="Arial"/>
        <w:i/>
        <w:sz w:val="20"/>
      </w:rPr>
      <w:t xml:space="preserve"> </w:t>
    </w:r>
    <w:r w:rsidR="00A33ED1">
      <w:rPr>
        <w:rFonts w:ascii="Arial" w:hAnsi="Arial" w:cs="Arial"/>
        <w:i/>
        <w:sz w:val="20"/>
      </w:rPr>
      <w:t xml:space="preserve">Cover Sheet </w:t>
    </w:r>
    <w:r w:rsidR="00470146">
      <w:rPr>
        <w:rFonts w:ascii="Arial" w:hAnsi="Arial" w:cs="Arial"/>
        <w:i/>
        <w:sz w:val="20"/>
      </w:rPr>
      <w:t>under GR 33</w:t>
    </w:r>
    <w:r w:rsidR="004D2E73">
      <w:rPr>
        <w:rFonts w:ascii="Arial" w:hAnsi="Arial" w:cs="Arial"/>
        <w:i/>
        <w:sz w:val="20"/>
      </w:rPr>
      <w:t>:</w:t>
    </w:r>
    <w:r>
      <w:rPr>
        <w:rFonts w:ascii="Arial" w:hAnsi="Arial" w:cs="Arial"/>
        <w:i/>
        <w:sz w:val="20"/>
      </w:rPr>
      <w:t xml:space="preserve"> - </w:t>
    </w:r>
    <w:r w:rsidRPr="00331076">
      <w:rPr>
        <w:rFonts w:ascii="Arial" w:hAnsi="Arial" w:cs="Arial"/>
        <w:i/>
        <w:sz w:val="20"/>
      </w:rPr>
      <w:t xml:space="preserve">Page </w:t>
    </w:r>
    <w:r w:rsidRPr="00331076">
      <w:rPr>
        <w:rFonts w:ascii="Arial" w:hAnsi="Arial" w:cs="Arial"/>
        <w:i/>
        <w:sz w:val="20"/>
      </w:rPr>
      <w:fldChar w:fldCharType="begin"/>
    </w:r>
    <w:r w:rsidRPr="00331076">
      <w:rPr>
        <w:rFonts w:ascii="Arial" w:hAnsi="Arial" w:cs="Arial"/>
        <w:i/>
        <w:sz w:val="20"/>
      </w:rPr>
      <w:instrText xml:space="preserve">page </w:instrText>
    </w:r>
    <w:r w:rsidRPr="00331076">
      <w:rPr>
        <w:rFonts w:ascii="Arial" w:hAnsi="Arial" w:cs="Arial"/>
        <w:i/>
        <w:sz w:val="20"/>
      </w:rPr>
      <w:fldChar w:fldCharType="separate"/>
    </w:r>
    <w:r w:rsidR="006F3360">
      <w:rPr>
        <w:rFonts w:ascii="Arial" w:hAnsi="Arial" w:cs="Arial"/>
        <w:i/>
        <w:noProof/>
        <w:sz w:val="20"/>
      </w:rPr>
      <w:t>1</w:t>
    </w:r>
    <w:r w:rsidRPr="00331076">
      <w:rPr>
        <w:rFonts w:ascii="Arial" w:hAnsi="Arial" w:cs="Arial"/>
        <w:i/>
        <w:sz w:val="20"/>
      </w:rPr>
      <w:fldChar w:fldCharType="end"/>
    </w:r>
    <w:r w:rsidRPr="00331076">
      <w:rPr>
        <w:rFonts w:ascii="Arial" w:hAnsi="Arial" w:cs="Arial"/>
        <w:i/>
        <w:sz w:val="20"/>
      </w:rPr>
      <w:t xml:space="preserve"> of </w:t>
    </w:r>
    <w:r w:rsidRPr="00331076">
      <w:rPr>
        <w:rStyle w:val="PageNumber"/>
        <w:rFonts w:ascii="Arial" w:hAnsi="Arial" w:cs="Arial"/>
        <w:i/>
        <w:sz w:val="20"/>
      </w:rPr>
      <w:fldChar w:fldCharType="begin"/>
    </w:r>
    <w:r w:rsidRPr="00331076">
      <w:rPr>
        <w:rStyle w:val="PageNumber"/>
        <w:rFonts w:ascii="Arial" w:hAnsi="Arial" w:cs="Arial"/>
        <w:i/>
        <w:sz w:val="20"/>
      </w:rPr>
      <w:instrText xml:space="preserve"> NUMPAGES </w:instrText>
    </w:r>
    <w:r w:rsidRPr="00331076">
      <w:rPr>
        <w:rStyle w:val="PageNumber"/>
        <w:rFonts w:ascii="Arial" w:hAnsi="Arial" w:cs="Arial"/>
        <w:i/>
        <w:sz w:val="20"/>
      </w:rPr>
      <w:fldChar w:fldCharType="separate"/>
    </w:r>
    <w:r w:rsidR="006F3360">
      <w:rPr>
        <w:rStyle w:val="PageNumber"/>
        <w:rFonts w:ascii="Arial" w:hAnsi="Arial" w:cs="Arial"/>
        <w:i/>
        <w:noProof/>
        <w:sz w:val="20"/>
      </w:rPr>
      <w:t>1</w:t>
    </w:r>
    <w:r w:rsidRPr="00331076">
      <w:rPr>
        <w:rStyle w:val="PageNumber"/>
        <w:rFonts w:ascii="Arial" w:hAnsi="Arial" w:cs="Arial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33B0" w14:textId="77777777" w:rsidR="004812AF" w:rsidRDefault="004812AF">
      <w:r>
        <w:separator/>
      </w:r>
    </w:p>
  </w:footnote>
  <w:footnote w:type="continuationSeparator" w:id="0">
    <w:p w14:paraId="15F47FF5" w14:textId="77777777" w:rsidR="004812AF" w:rsidRDefault="00481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BE42E0A"/>
    <w:lvl w:ilvl="0">
      <w:numFmt w:val="bullet"/>
      <w:lvlText w:val="*"/>
      <w:lvlJc w:val="left"/>
    </w:lvl>
  </w:abstractNum>
  <w:abstractNum w:abstractNumId="1" w15:restartNumberingAfterBreak="0">
    <w:nsid w:val="0D441593"/>
    <w:multiLevelType w:val="hybridMultilevel"/>
    <w:tmpl w:val="9C34D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FE66AC"/>
    <w:multiLevelType w:val="hybridMultilevel"/>
    <w:tmpl w:val="34120E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B56264"/>
    <w:multiLevelType w:val="hybridMultilevel"/>
    <w:tmpl w:val="C9008F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F0456B"/>
    <w:multiLevelType w:val="hybridMultilevel"/>
    <w:tmpl w:val="9E105460"/>
    <w:lvl w:ilvl="0" w:tplc="0A34BF5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1228DE"/>
    <w:multiLevelType w:val="hybridMultilevel"/>
    <w:tmpl w:val="0172EF1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D23AA4"/>
    <w:multiLevelType w:val="multilevel"/>
    <w:tmpl w:val="0172EF1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2NzW1MDEyNjczMjZU0lEKTi0uzszPAykwrAUAF0lAbCwAAAA="/>
  </w:docVars>
  <w:rsids>
    <w:rsidRoot w:val="00EA04D8"/>
    <w:rsid w:val="000227FA"/>
    <w:rsid w:val="000268D7"/>
    <w:rsid w:val="000363AE"/>
    <w:rsid w:val="0004683C"/>
    <w:rsid w:val="00064430"/>
    <w:rsid w:val="000B2277"/>
    <w:rsid w:val="000E3418"/>
    <w:rsid w:val="00127515"/>
    <w:rsid w:val="001327E9"/>
    <w:rsid w:val="001452CD"/>
    <w:rsid w:val="00180F41"/>
    <w:rsid w:val="001D6CBB"/>
    <w:rsid w:val="00203863"/>
    <w:rsid w:val="002377DC"/>
    <w:rsid w:val="00267CC6"/>
    <w:rsid w:val="00270972"/>
    <w:rsid w:val="00270B2E"/>
    <w:rsid w:val="0027765D"/>
    <w:rsid w:val="002831E2"/>
    <w:rsid w:val="003231B2"/>
    <w:rsid w:val="00330A52"/>
    <w:rsid w:val="00331076"/>
    <w:rsid w:val="003314B3"/>
    <w:rsid w:val="00331E47"/>
    <w:rsid w:val="00360618"/>
    <w:rsid w:val="003866C6"/>
    <w:rsid w:val="003E6233"/>
    <w:rsid w:val="0044122E"/>
    <w:rsid w:val="00470146"/>
    <w:rsid w:val="00476199"/>
    <w:rsid w:val="00476ED5"/>
    <w:rsid w:val="004812AF"/>
    <w:rsid w:val="00490405"/>
    <w:rsid w:val="0049449F"/>
    <w:rsid w:val="0049612E"/>
    <w:rsid w:val="004967E3"/>
    <w:rsid w:val="004D2E73"/>
    <w:rsid w:val="004F2095"/>
    <w:rsid w:val="00502DB0"/>
    <w:rsid w:val="00506110"/>
    <w:rsid w:val="0050705B"/>
    <w:rsid w:val="00510A1F"/>
    <w:rsid w:val="00523E73"/>
    <w:rsid w:val="0053692B"/>
    <w:rsid w:val="00554784"/>
    <w:rsid w:val="0055570A"/>
    <w:rsid w:val="00585A86"/>
    <w:rsid w:val="00596B93"/>
    <w:rsid w:val="005C65F9"/>
    <w:rsid w:val="006025F5"/>
    <w:rsid w:val="00635980"/>
    <w:rsid w:val="0063715E"/>
    <w:rsid w:val="00657911"/>
    <w:rsid w:val="0066766C"/>
    <w:rsid w:val="006A5BDF"/>
    <w:rsid w:val="006F3360"/>
    <w:rsid w:val="00703EBE"/>
    <w:rsid w:val="00717B68"/>
    <w:rsid w:val="00720EFA"/>
    <w:rsid w:val="00747CF2"/>
    <w:rsid w:val="007713E9"/>
    <w:rsid w:val="007728AA"/>
    <w:rsid w:val="00774397"/>
    <w:rsid w:val="007A165C"/>
    <w:rsid w:val="007A1783"/>
    <w:rsid w:val="007A4C89"/>
    <w:rsid w:val="007D36C1"/>
    <w:rsid w:val="008156C5"/>
    <w:rsid w:val="008341C1"/>
    <w:rsid w:val="008459A9"/>
    <w:rsid w:val="00851F5E"/>
    <w:rsid w:val="00851F88"/>
    <w:rsid w:val="008529CA"/>
    <w:rsid w:val="00853DD0"/>
    <w:rsid w:val="0085549C"/>
    <w:rsid w:val="00895E12"/>
    <w:rsid w:val="00896779"/>
    <w:rsid w:val="008E7184"/>
    <w:rsid w:val="008F0CD2"/>
    <w:rsid w:val="008F5ED8"/>
    <w:rsid w:val="00900A16"/>
    <w:rsid w:val="00906FBF"/>
    <w:rsid w:val="0095570A"/>
    <w:rsid w:val="009838E9"/>
    <w:rsid w:val="009C309C"/>
    <w:rsid w:val="009F1EF4"/>
    <w:rsid w:val="009F32E3"/>
    <w:rsid w:val="00A33ED1"/>
    <w:rsid w:val="00A6153F"/>
    <w:rsid w:val="00AD5A59"/>
    <w:rsid w:val="00B15307"/>
    <w:rsid w:val="00B21D77"/>
    <w:rsid w:val="00B517EB"/>
    <w:rsid w:val="00B53EA0"/>
    <w:rsid w:val="00B64629"/>
    <w:rsid w:val="00B711B9"/>
    <w:rsid w:val="00BB0B13"/>
    <w:rsid w:val="00BF54AF"/>
    <w:rsid w:val="00C27D72"/>
    <w:rsid w:val="00C360C0"/>
    <w:rsid w:val="00C51A13"/>
    <w:rsid w:val="00C847FB"/>
    <w:rsid w:val="00CD061F"/>
    <w:rsid w:val="00CD319F"/>
    <w:rsid w:val="00CD4165"/>
    <w:rsid w:val="00D006AF"/>
    <w:rsid w:val="00D24D7E"/>
    <w:rsid w:val="00D25654"/>
    <w:rsid w:val="00D507D1"/>
    <w:rsid w:val="00D77A39"/>
    <w:rsid w:val="00D85226"/>
    <w:rsid w:val="00D967D5"/>
    <w:rsid w:val="00DC20B4"/>
    <w:rsid w:val="00DC7EA7"/>
    <w:rsid w:val="00DD093F"/>
    <w:rsid w:val="00DD461D"/>
    <w:rsid w:val="00E20062"/>
    <w:rsid w:val="00E72EF3"/>
    <w:rsid w:val="00E739AF"/>
    <w:rsid w:val="00E93002"/>
    <w:rsid w:val="00EA04D8"/>
    <w:rsid w:val="00EA34D8"/>
    <w:rsid w:val="00EA5B77"/>
    <w:rsid w:val="00ED36BD"/>
    <w:rsid w:val="00EE7E6B"/>
    <w:rsid w:val="00EF5381"/>
    <w:rsid w:val="00F53371"/>
    <w:rsid w:val="00F536F8"/>
    <w:rsid w:val="00F83D90"/>
    <w:rsid w:val="00F9057B"/>
    <w:rsid w:val="00FD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,"/>
  <w14:docId w14:val="512E9D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Pr>
      <w:sz w:val="20"/>
    </w:rPr>
  </w:style>
  <w:style w:type="paragraph" w:customStyle="1" w:styleId="Document">
    <w:name w:val="Document"/>
    <w:basedOn w:val="Normal"/>
    <w:pPr>
      <w:jc w:val="center"/>
    </w:pPr>
  </w:style>
  <w:style w:type="paragraph" w:customStyle="1" w:styleId="Bibliogrphy">
    <w:name w:val="Bibliogrphy"/>
    <w:basedOn w:val="Normal"/>
    <w:pPr>
      <w:ind w:left="720" w:firstLine="720"/>
    </w:pPr>
  </w:style>
  <w:style w:type="paragraph" w:customStyle="1" w:styleId="RightPar">
    <w:name w:val="Right Par"/>
    <w:basedOn w:val="Normal"/>
    <w:pPr>
      <w:ind w:firstLine="720"/>
    </w:pPr>
  </w:style>
  <w:style w:type="paragraph" w:customStyle="1" w:styleId="DocInit">
    <w:name w:val="Doc Init"/>
    <w:basedOn w:val="Normal"/>
  </w:style>
  <w:style w:type="paragraph" w:customStyle="1" w:styleId="TechInit">
    <w:name w:val="Tech Init"/>
    <w:basedOn w:val="Normal"/>
  </w:style>
  <w:style w:type="paragraph" w:customStyle="1" w:styleId="Technical">
    <w:name w:val="Technical"/>
    <w:basedOn w:val="Normal"/>
  </w:style>
  <w:style w:type="paragraph" w:customStyle="1" w:styleId="Pleading">
    <w:name w:val="Pleading"/>
    <w:basedOn w:val="Normal"/>
    <w:pPr>
      <w:tabs>
        <w:tab w:val="right" w:pos="1699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rPr>
      <w:rFonts w:ascii="Tahoma" w:hAnsi="Tahoma"/>
      <w:sz w:val="16"/>
    </w:rPr>
  </w:style>
  <w:style w:type="table" w:styleId="TableGrid">
    <w:name w:val="Table Grid"/>
    <w:basedOn w:val="TableNormal"/>
    <w:rsid w:val="000E341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363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3A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0363AE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3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363AE"/>
    <w:rPr>
      <w:rFonts w:ascii="Courier" w:hAnsi="Courier"/>
      <w:b/>
      <w:bCs/>
    </w:rPr>
  </w:style>
  <w:style w:type="paragraph" w:styleId="Revision">
    <w:name w:val="Revision"/>
    <w:hidden/>
    <w:uiPriority w:val="99"/>
    <w:semiHidden/>
    <w:rsid w:val="008459A9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2021-09-17T18:12:00Z</dcterms:created>
  <dcterms:modified xsi:type="dcterms:W3CDTF">2021-09-17T18:12:00Z</dcterms:modified>
</cp:coreProperties>
</file>