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3DEE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41C19D57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3BBDF031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00B45CA0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22520AEB" w14:textId="77777777" w:rsidR="000E3418" w:rsidRDefault="000E341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407993F7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132E51B9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7301E00D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29FD3541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71F0D30E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3EDDB520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5A7A5BF9" w14:textId="77777777" w:rsidR="00717B68" w:rsidRPr="000E341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23274703" w14:textId="77777777" w:rsidR="00A9081D" w:rsidRPr="00950EB3" w:rsidRDefault="00A9081D" w:rsidP="00A9081D">
      <w:pPr>
        <w:tabs>
          <w:tab w:val="left" w:pos="207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50EB3">
        <w:rPr>
          <w:rFonts w:ascii="Arial" w:hAnsi="Arial" w:cs="Arial"/>
          <w:b/>
          <w:sz w:val="28"/>
          <w:szCs w:val="28"/>
          <w:lang w:val="es-MX"/>
        </w:rPr>
        <w:t xml:space="preserve">Tribunal ___________ de Washington </w:t>
      </w:r>
    </w:p>
    <w:p w14:paraId="34DBF29E" w14:textId="77777777" w:rsidR="00CD4165" w:rsidRPr="00A9081D" w:rsidRDefault="00A9081D" w:rsidP="00A9081D">
      <w:pPr>
        <w:tabs>
          <w:tab w:val="left" w:pos="72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b/>
          <w:sz w:val="22"/>
          <w:u w:val="single"/>
          <w:lang w:val="es-MX"/>
        </w:rPr>
      </w:pPr>
      <w:r w:rsidRPr="00950EB3">
        <w:rPr>
          <w:rFonts w:ascii="Arial" w:hAnsi="Arial" w:cs="Arial"/>
          <w:b/>
          <w:sz w:val="28"/>
          <w:szCs w:val="28"/>
          <w:lang w:val="es-MX"/>
        </w:rPr>
        <w:t>Condado de Yakima</w:t>
      </w:r>
    </w:p>
    <w:p w14:paraId="74F75789" w14:textId="77777777" w:rsidR="00CD4165" w:rsidRPr="00A9081D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  <w:lang w:val="es-MX"/>
        </w:rPr>
      </w:pPr>
    </w:p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CD4165" w:rsidRPr="00350967" w14:paraId="1E026E39" w14:textId="77777777" w:rsidTr="009838E9">
        <w:trPr>
          <w:cantSplit/>
        </w:trPr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E60F31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In re:</w:t>
            </w:r>
          </w:p>
          <w:p w14:paraId="47E19E58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</w:p>
          <w:p w14:paraId="3584841D" w14:textId="77777777" w:rsidR="00CD4165" w:rsidRDefault="00CD4165">
            <w:pPr>
              <w:tabs>
                <w:tab w:val="left" w:pos="3420"/>
              </w:tabs>
              <w:rPr>
                <w:rFonts w:ascii="Times New Roman" w:hAnsi="Times New Roman"/>
                <w:sz w:val="22"/>
              </w:rPr>
            </w:pPr>
          </w:p>
          <w:p w14:paraId="37CD26D3" w14:textId="77777777" w:rsidR="0053692B" w:rsidRDefault="006F3360">
            <w:pPr>
              <w:tabs>
                <w:tab w:val="left" w:pos="34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</w:t>
            </w:r>
          </w:p>
          <w:p w14:paraId="545741C5" w14:textId="77777777" w:rsidR="00CD4165" w:rsidRDefault="005C20FA">
            <w:pPr>
              <w:tabs>
                <w:tab w:val="left" w:pos="3060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Solicitante</w:t>
            </w:r>
            <w:proofErr w:type="spellEnd"/>
            <w:r w:rsidR="00CD4165">
              <w:rPr>
                <w:rFonts w:ascii="Times New Roman" w:hAnsi="Times New Roman"/>
                <w:sz w:val="22"/>
              </w:rPr>
              <w:t>(s)</w:t>
            </w:r>
            <w:r w:rsidR="00B21D77"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Demandante</w:t>
            </w:r>
            <w:proofErr w:type="spellEnd"/>
            <w:r>
              <w:rPr>
                <w:rFonts w:ascii="Times New Roman" w:hAnsi="Times New Roman"/>
                <w:sz w:val="22"/>
              </w:rPr>
              <w:t>(s)</w:t>
            </w:r>
            <w:r w:rsidR="00CD4165">
              <w:rPr>
                <w:rFonts w:ascii="Times New Roman" w:hAnsi="Times New Roman"/>
                <w:sz w:val="22"/>
              </w:rPr>
              <w:t>,</w:t>
            </w:r>
          </w:p>
          <w:p w14:paraId="32830998" w14:textId="77777777" w:rsidR="00CD4165" w:rsidRPr="00650D2D" w:rsidRDefault="005C2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18"/>
                <w:lang w:val="es-MX"/>
              </w:rPr>
            </w:pPr>
            <w:r w:rsidRPr="00650D2D">
              <w:rPr>
                <w:rFonts w:ascii="Times New Roman" w:hAnsi="Times New Roman"/>
                <w:sz w:val="22"/>
                <w:lang w:val="es-MX"/>
              </w:rPr>
              <w:t>y</w:t>
            </w:r>
          </w:p>
          <w:p w14:paraId="6813DCB1" w14:textId="77777777" w:rsidR="00CD4165" w:rsidRPr="00650D2D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  <w:lang w:val="es-MX"/>
              </w:rPr>
            </w:pPr>
          </w:p>
          <w:p w14:paraId="5D064F49" w14:textId="77777777" w:rsidR="0053692B" w:rsidRPr="00650D2D" w:rsidRDefault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  <w:lang w:val="es-MX"/>
              </w:rPr>
            </w:pPr>
          </w:p>
          <w:p w14:paraId="561C8D51" w14:textId="77777777" w:rsidR="00CD4165" w:rsidRPr="00650D2D" w:rsidRDefault="006F33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  <w:lang w:val="es-MX"/>
              </w:rPr>
            </w:pPr>
            <w:r w:rsidRPr="00650D2D">
              <w:rPr>
                <w:rFonts w:ascii="Times New Roman" w:hAnsi="Times New Roman"/>
                <w:sz w:val="22"/>
                <w:lang w:val="es-MX"/>
              </w:rPr>
              <w:t>_______________________________</w:t>
            </w:r>
          </w:p>
          <w:p w14:paraId="2066488D" w14:textId="77777777" w:rsidR="00CD4165" w:rsidRPr="00650D2D" w:rsidRDefault="005C20FA" w:rsidP="005C20FA">
            <w:pPr>
              <w:tabs>
                <w:tab w:val="left" w:pos="2880"/>
              </w:tabs>
              <w:rPr>
                <w:rFonts w:ascii="Times New Roman" w:hAnsi="Times New Roman"/>
                <w:sz w:val="22"/>
                <w:lang w:val="es-MX"/>
              </w:rPr>
            </w:pPr>
            <w:r w:rsidRPr="00650D2D">
              <w:rPr>
                <w:rFonts w:ascii="Times New Roman" w:hAnsi="Times New Roman"/>
                <w:sz w:val="22"/>
                <w:lang w:val="es-MX"/>
              </w:rPr>
              <w:t>Demandado</w:t>
            </w:r>
            <w:r w:rsidR="00CD4165" w:rsidRPr="00650D2D">
              <w:rPr>
                <w:rFonts w:ascii="Times New Roman" w:hAnsi="Times New Roman"/>
                <w:sz w:val="22"/>
                <w:lang w:val="es-MX"/>
              </w:rPr>
              <w:t>(s)</w:t>
            </w:r>
            <w:r w:rsidR="00B21D77" w:rsidRPr="00650D2D">
              <w:rPr>
                <w:rFonts w:ascii="Times New Roman" w:hAnsi="Times New Roman"/>
                <w:sz w:val="22"/>
                <w:lang w:val="es-MX"/>
              </w:rPr>
              <w:t>/</w:t>
            </w:r>
            <w:r w:rsidRPr="00650D2D">
              <w:rPr>
                <w:rFonts w:ascii="Times New Roman" w:hAnsi="Times New Roman"/>
                <w:sz w:val="22"/>
                <w:lang w:val="es-MX"/>
              </w:rPr>
              <w:t>Acusado</w:t>
            </w:r>
            <w:r w:rsidR="00B21D77" w:rsidRPr="00650D2D">
              <w:rPr>
                <w:rFonts w:ascii="Times New Roman" w:hAnsi="Times New Roman"/>
                <w:sz w:val="22"/>
                <w:lang w:val="es-MX"/>
              </w:rPr>
              <w:t>(s)</w:t>
            </w:r>
            <w:r w:rsidR="00CD4165" w:rsidRPr="00650D2D">
              <w:rPr>
                <w:rFonts w:ascii="Times New Roman" w:hAnsi="Times New Roman"/>
                <w:sz w:val="22"/>
                <w:lang w:val="es-MX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FA00D3" w14:textId="77777777" w:rsidR="00CD4165" w:rsidRPr="00650D2D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  <w:lang w:val="es-MX"/>
              </w:rPr>
            </w:pPr>
          </w:p>
          <w:p w14:paraId="27FE4997" w14:textId="77777777" w:rsidR="00CD4165" w:rsidRPr="00650D2D" w:rsidRDefault="008F5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szCs w:val="24"/>
                <w:lang w:val="es-MX"/>
              </w:rPr>
            </w:pPr>
            <w:r w:rsidRPr="00650D2D">
              <w:rPr>
                <w:rFonts w:ascii="Arial" w:hAnsi="Arial" w:cs="Arial"/>
                <w:b/>
                <w:szCs w:val="24"/>
                <w:lang w:val="es-MX"/>
              </w:rPr>
              <w:t>No</w:t>
            </w:r>
            <w:r w:rsidR="00CD4165" w:rsidRPr="00650D2D">
              <w:rPr>
                <w:rFonts w:ascii="Arial" w:hAnsi="Arial" w:cs="Arial"/>
                <w:b/>
                <w:szCs w:val="24"/>
                <w:lang w:val="es-MX"/>
              </w:rPr>
              <w:t>.</w:t>
            </w:r>
            <w:r w:rsidR="00CD4165" w:rsidRPr="00650D2D">
              <w:rPr>
                <w:rFonts w:ascii="Arial" w:hAnsi="Arial" w:cs="Arial"/>
                <w:szCs w:val="24"/>
                <w:lang w:val="es-MX"/>
              </w:rPr>
              <w:t xml:space="preserve">  </w:t>
            </w:r>
          </w:p>
          <w:p w14:paraId="6159DC67" w14:textId="77777777" w:rsidR="00635980" w:rsidRPr="00A9081D" w:rsidRDefault="00A9081D" w:rsidP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/>
              <w:rPr>
                <w:rFonts w:ascii="Arial" w:hAnsi="Arial" w:cs="Arial"/>
                <w:b/>
                <w:szCs w:val="24"/>
                <w:lang w:val="es-MX"/>
              </w:rPr>
            </w:pPr>
            <w:r w:rsidRPr="00950EB3">
              <w:rPr>
                <w:rFonts w:ascii="Arial" w:hAnsi="Arial" w:cs="Arial"/>
                <w:b/>
                <w:szCs w:val="24"/>
                <w:lang w:val="es-MX"/>
              </w:rPr>
              <w:t xml:space="preserve">Carátula de Información </w:t>
            </w:r>
            <w:r>
              <w:rPr>
                <w:rFonts w:ascii="Arial" w:hAnsi="Arial" w:cs="Arial"/>
                <w:b/>
                <w:szCs w:val="24"/>
                <w:lang w:val="es-MX"/>
              </w:rPr>
              <w:t>Confidencial</w:t>
            </w:r>
            <w:r w:rsidRPr="00950EB3"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="00350967">
              <w:rPr>
                <w:rFonts w:ascii="Arial" w:hAnsi="Arial" w:cs="Arial"/>
                <w:b/>
                <w:szCs w:val="24"/>
                <w:lang w:val="es-MX"/>
              </w:rPr>
              <w:t>sobre la Atención Médica y de Salud</w:t>
            </w:r>
            <w:r>
              <w:rPr>
                <w:rFonts w:ascii="Arial" w:hAnsi="Arial" w:cs="Arial"/>
                <w:b/>
                <w:szCs w:val="24"/>
                <w:lang w:val="es-MX"/>
              </w:rPr>
              <w:t xml:space="preserve"> conforme al</w:t>
            </w:r>
            <w:r w:rsidRPr="00950EB3">
              <w:rPr>
                <w:rFonts w:ascii="Arial" w:hAnsi="Arial" w:cs="Arial"/>
                <w:b/>
                <w:szCs w:val="24"/>
                <w:lang w:val="es-MX"/>
              </w:rPr>
              <w:t xml:space="preserve"> Reglamento General </w:t>
            </w:r>
            <w:r w:rsidR="00350967" w:rsidRPr="00950EB3">
              <w:rPr>
                <w:rFonts w:ascii="Arial" w:hAnsi="Arial" w:cs="Arial"/>
                <w:b/>
                <w:szCs w:val="24"/>
                <w:lang w:val="es-MX"/>
              </w:rPr>
              <w:t>(</w:t>
            </w:r>
            <w:r w:rsidR="00350967" w:rsidRPr="00350967">
              <w:rPr>
                <w:rFonts w:ascii="Arial" w:hAnsi="Arial" w:cs="Arial"/>
                <w:b/>
                <w:i/>
                <w:szCs w:val="24"/>
                <w:lang w:val="es-MX"/>
              </w:rPr>
              <w:t>GR</w:t>
            </w:r>
            <w:r w:rsidR="00350967" w:rsidRPr="00950EB3">
              <w:rPr>
                <w:rFonts w:ascii="Arial" w:hAnsi="Arial" w:cs="Arial"/>
                <w:b/>
                <w:szCs w:val="24"/>
                <w:lang w:val="es-MX"/>
              </w:rPr>
              <w:t>)</w:t>
            </w:r>
            <w:r w:rsidR="00350967"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Pr="00950EB3">
              <w:rPr>
                <w:rFonts w:ascii="Arial" w:hAnsi="Arial" w:cs="Arial"/>
                <w:b/>
                <w:szCs w:val="24"/>
                <w:lang w:val="es-MX"/>
              </w:rPr>
              <w:t xml:space="preserve">33(b)(5) </w:t>
            </w:r>
          </w:p>
          <w:p w14:paraId="4F693E3F" w14:textId="77777777" w:rsidR="0053692B" w:rsidRPr="00A9081D" w:rsidRDefault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b/>
                <w:szCs w:val="24"/>
                <w:lang w:val="es-MX"/>
              </w:rPr>
            </w:pPr>
          </w:p>
          <w:p w14:paraId="1385E722" w14:textId="77777777" w:rsidR="00A9081D" w:rsidRPr="003719B7" w:rsidRDefault="00350967" w:rsidP="00A90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Se E</w:t>
            </w:r>
            <w:r w:rsidRPr="00B46967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xige </w:t>
            </w: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I</w:t>
            </w:r>
            <w:r w:rsidRPr="00B46967">
              <w:rPr>
                <w:rFonts w:ascii="Arial" w:hAnsi="Arial" w:cs="Arial"/>
                <w:b/>
                <w:sz w:val="22"/>
                <w:szCs w:val="22"/>
                <w:lang w:val="es-US"/>
              </w:rPr>
              <w:t>ntervención de la Secretaría</w:t>
            </w:r>
            <w:r w:rsidR="00A9081D" w:rsidRPr="00950EB3">
              <w:rPr>
                <w:rFonts w:ascii="Arial" w:hAnsi="Arial" w:cs="Arial"/>
                <w:b/>
                <w:sz w:val="22"/>
                <w:szCs w:val="22"/>
                <w:lang w:val="es-MX"/>
              </w:rPr>
              <w:t>:</w:t>
            </w:r>
          </w:p>
          <w:p w14:paraId="1300BA94" w14:textId="77777777" w:rsidR="0053692B" w:rsidRPr="00A9081D" w:rsidRDefault="00A9081D" w:rsidP="00A90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i/>
                <w:szCs w:val="24"/>
                <w:lang w:val="es-MX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>Conforme a</w:t>
            </w:r>
            <w:r w:rsidR="00350967"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>l</w:t>
            </w:r>
            <w:r w:rsidRPr="00950EB3"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 xml:space="preserve"> GR 33(b)(5)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 xml:space="preserve"> l</w:t>
            </w:r>
            <w:r w:rsidRPr="00950EB3"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 xml:space="preserve">a Información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 xml:space="preserve">Queda Confidencial </w:t>
            </w:r>
            <w:r w:rsidRPr="00950EB3"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>Automáticamente</w:t>
            </w:r>
            <w:r w:rsidR="0053692B" w:rsidRPr="00A9081D">
              <w:rPr>
                <w:rFonts w:ascii="Arial" w:hAnsi="Arial" w:cs="Arial"/>
                <w:b/>
                <w:i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5E4B4BDC" w14:textId="77777777" w:rsidR="004F2095" w:rsidRPr="00A9081D" w:rsidRDefault="004F2095" w:rsidP="004F209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sz w:val="22"/>
          <w:szCs w:val="22"/>
          <w:lang w:val="es-MX"/>
        </w:rPr>
      </w:pPr>
    </w:p>
    <w:p w14:paraId="09AA17E2" w14:textId="77777777" w:rsidR="00853DD0" w:rsidRPr="005C20FA" w:rsidRDefault="00A9081D" w:rsidP="00853DD0">
      <w:pPr>
        <w:tabs>
          <w:tab w:val="left" w:pos="360"/>
        </w:tabs>
        <w:jc w:val="center"/>
        <w:rPr>
          <w:rFonts w:ascii="Arial" w:hAnsi="Arial"/>
          <w:b/>
          <w:lang w:val="es-MX"/>
        </w:rPr>
      </w:pPr>
      <w:r w:rsidRPr="00950EB3">
        <w:rPr>
          <w:rFonts w:ascii="Arial" w:hAnsi="Arial"/>
          <w:sz w:val="20"/>
          <w:lang w:val="es-MX"/>
        </w:rPr>
        <w:t xml:space="preserve">(Registrar en </w:t>
      </w:r>
      <w:r>
        <w:rPr>
          <w:rFonts w:ascii="Arial" w:hAnsi="Arial"/>
          <w:sz w:val="20"/>
          <w:lang w:val="es-MX"/>
        </w:rPr>
        <w:t>expedientes</w:t>
      </w:r>
      <w:r w:rsidRPr="00950EB3">
        <w:rPr>
          <w:rFonts w:ascii="Arial" w:hAnsi="Arial"/>
          <w:sz w:val="20"/>
          <w:lang w:val="es-MX"/>
        </w:rPr>
        <w:t xml:space="preserve"> </w:t>
      </w:r>
      <w:r w:rsidR="00650D2D">
        <w:rPr>
          <w:rFonts w:ascii="Arial" w:hAnsi="Arial"/>
          <w:sz w:val="20"/>
          <w:lang w:val="es-MX"/>
        </w:rPr>
        <w:t>de procedimientos legales</w:t>
      </w:r>
      <w:r w:rsidRPr="00950EB3">
        <w:rPr>
          <w:rFonts w:ascii="Arial" w:hAnsi="Arial"/>
          <w:sz w:val="20"/>
          <w:lang w:val="es-MX"/>
        </w:rPr>
        <w:t>.)</w:t>
      </w:r>
    </w:p>
    <w:p w14:paraId="5D62EE39" w14:textId="77777777" w:rsidR="00853DD0" w:rsidRPr="005C20FA" w:rsidRDefault="00853DD0" w:rsidP="004F209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sz w:val="22"/>
          <w:szCs w:val="22"/>
          <w:lang w:val="es-MX"/>
        </w:rPr>
      </w:pPr>
    </w:p>
    <w:p w14:paraId="3759F898" w14:textId="77777777" w:rsidR="00CD4165" w:rsidRPr="005C20FA" w:rsidRDefault="005C20FA" w:rsidP="00350967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ind w:left="720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50EB3">
        <w:rPr>
          <w:rFonts w:ascii="Arial" w:hAnsi="Arial" w:cs="Arial"/>
          <w:b/>
          <w:sz w:val="28"/>
          <w:szCs w:val="28"/>
          <w:lang w:val="es-MX"/>
        </w:rPr>
        <w:t xml:space="preserve">Información </w:t>
      </w:r>
      <w:r>
        <w:rPr>
          <w:rFonts w:ascii="Arial" w:hAnsi="Arial" w:cs="Arial"/>
          <w:b/>
          <w:sz w:val="28"/>
          <w:szCs w:val="28"/>
          <w:lang w:val="es-MX"/>
        </w:rPr>
        <w:t>Confidencial</w:t>
      </w:r>
      <w:r w:rsidRPr="00950EB3">
        <w:rPr>
          <w:rFonts w:ascii="Arial" w:hAnsi="Arial" w:cs="Arial"/>
          <w:b/>
          <w:sz w:val="28"/>
          <w:szCs w:val="28"/>
          <w:lang w:val="es-MX"/>
        </w:rPr>
        <w:t xml:space="preserve"> de </w:t>
      </w:r>
      <w:r w:rsidR="00350967">
        <w:rPr>
          <w:rFonts w:ascii="Arial" w:hAnsi="Arial" w:cs="Arial"/>
          <w:b/>
          <w:sz w:val="28"/>
          <w:szCs w:val="28"/>
          <w:lang w:val="es-MX"/>
        </w:rPr>
        <w:t xml:space="preserve">Atención Médica y </w:t>
      </w:r>
      <w:r w:rsidRPr="00950EB3">
        <w:rPr>
          <w:rFonts w:ascii="Arial" w:hAnsi="Arial" w:cs="Arial"/>
          <w:b/>
          <w:sz w:val="28"/>
          <w:szCs w:val="28"/>
          <w:lang w:val="es-MX"/>
        </w:rPr>
        <w:t>Salud</w:t>
      </w:r>
    </w:p>
    <w:p w14:paraId="11A2AAAD" w14:textId="77777777" w:rsidR="004F2095" w:rsidRPr="005C20FA" w:rsidRDefault="004F2095">
      <w:pPr>
        <w:tabs>
          <w:tab w:val="left" w:pos="4320"/>
        </w:tabs>
        <w:ind w:left="360"/>
        <w:rPr>
          <w:rFonts w:ascii="Times New Roman" w:hAnsi="Times New Roman"/>
          <w:sz w:val="22"/>
          <w:lang w:val="es-MX"/>
        </w:rPr>
      </w:pPr>
    </w:p>
    <w:p w14:paraId="287A5EF4" w14:textId="77777777" w:rsidR="007D36C1" w:rsidRPr="005C20FA" w:rsidRDefault="00350967" w:rsidP="00A33ED1">
      <w:pPr>
        <w:ind w:left="72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lang w:val="es-MX"/>
        </w:rPr>
        <w:t>Adjunto encontrará</w:t>
      </w:r>
      <w:r w:rsidR="005C20FA" w:rsidRPr="00950EB3">
        <w:rPr>
          <w:rFonts w:ascii="Arial" w:hAnsi="Arial" w:cs="Arial"/>
          <w:lang w:val="es-MX"/>
        </w:rPr>
        <w:t>n los documentos con la info</w:t>
      </w:r>
      <w:r>
        <w:rPr>
          <w:rFonts w:ascii="Arial" w:hAnsi="Arial" w:cs="Arial"/>
          <w:lang w:val="es-MX"/>
        </w:rPr>
        <w:t xml:space="preserve">rmación tocante la condición de </w:t>
      </w:r>
      <w:r w:rsidR="005C20FA" w:rsidRPr="00950EB3">
        <w:rPr>
          <w:rFonts w:ascii="Arial" w:hAnsi="Arial" w:cs="Arial"/>
          <w:lang w:val="es-MX"/>
        </w:rPr>
        <w:t xml:space="preserve">salud física o mental por la cual se solicita la adaptación de acceso </w:t>
      </w:r>
      <w:r w:rsidR="005C20FA">
        <w:rPr>
          <w:rFonts w:ascii="Arial" w:hAnsi="Arial" w:cs="Arial"/>
          <w:lang w:val="es-MX"/>
        </w:rPr>
        <w:t>conforme al</w:t>
      </w:r>
      <w:r>
        <w:rPr>
          <w:rFonts w:ascii="Arial" w:hAnsi="Arial" w:cs="Arial"/>
          <w:lang w:val="es-MX"/>
        </w:rPr>
        <w:t xml:space="preserve"> Reglamento General 33</w:t>
      </w:r>
      <w:r w:rsidR="005C20FA" w:rsidRPr="00950EB3">
        <w:rPr>
          <w:rFonts w:ascii="Arial" w:hAnsi="Arial" w:cs="Arial"/>
          <w:lang w:val="es-MX"/>
        </w:rPr>
        <w:t>.</w:t>
      </w:r>
    </w:p>
    <w:p w14:paraId="799981A4" w14:textId="77777777" w:rsidR="005C65F9" w:rsidRPr="005C20FA" w:rsidRDefault="005C65F9" w:rsidP="00720EFA">
      <w:pPr>
        <w:tabs>
          <w:tab w:val="left" w:pos="4320"/>
        </w:tabs>
        <w:rPr>
          <w:rFonts w:ascii="Arial" w:hAnsi="Arial" w:cs="Arial"/>
          <w:sz w:val="22"/>
          <w:lang w:val="es-MX"/>
        </w:rPr>
      </w:pPr>
    </w:p>
    <w:p w14:paraId="110F69F7" w14:textId="77777777" w:rsidR="00A33ED1" w:rsidRPr="005C20FA" w:rsidRDefault="00A33ED1" w:rsidP="00720EFA">
      <w:pPr>
        <w:tabs>
          <w:tab w:val="left" w:pos="4320"/>
        </w:tabs>
        <w:rPr>
          <w:rFonts w:ascii="Arial" w:hAnsi="Arial" w:cs="Arial"/>
          <w:sz w:val="22"/>
          <w:lang w:val="es-MX"/>
        </w:rPr>
      </w:pPr>
    </w:p>
    <w:p w14:paraId="1760E619" w14:textId="77777777" w:rsidR="005C20FA" w:rsidRPr="00950EB3" w:rsidRDefault="00CD4165" w:rsidP="005C20FA">
      <w:pPr>
        <w:tabs>
          <w:tab w:val="left" w:pos="4320"/>
        </w:tabs>
        <w:ind w:left="360"/>
        <w:rPr>
          <w:rFonts w:ascii="Arial" w:hAnsi="Arial" w:cs="Arial"/>
          <w:sz w:val="22"/>
          <w:lang w:val="es-MX"/>
        </w:rPr>
      </w:pPr>
      <w:r w:rsidRPr="005C20FA">
        <w:rPr>
          <w:rFonts w:ascii="Arial" w:hAnsi="Arial" w:cs="Arial"/>
          <w:sz w:val="22"/>
          <w:lang w:val="es-MX"/>
        </w:rPr>
        <w:tab/>
      </w:r>
      <w:r w:rsidR="005C20FA" w:rsidRPr="00950EB3">
        <w:rPr>
          <w:rFonts w:ascii="Arial" w:hAnsi="Arial" w:cs="Arial"/>
          <w:sz w:val="22"/>
          <w:lang w:val="es-MX"/>
        </w:rPr>
        <w:t>Entregado por:</w:t>
      </w:r>
    </w:p>
    <w:p w14:paraId="7B681DDA" w14:textId="77777777" w:rsidR="005C20FA" w:rsidRPr="00950EB3" w:rsidRDefault="005C20FA" w:rsidP="005C20FA">
      <w:pPr>
        <w:tabs>
          <w:tab w:val="left" w:pos="4320"/>
        </w:tabs>
        <w:rPr>
          <w:rFonts w:ascii="Arial" w:hAnsi="Arial" w:cs="Arial"/>
          <w:sz w:val="22"/>
          <w:lang w:val="es-MX"/>
        </w:rPr>
      </w:pPr>
    </w:p>
    <w:p w14:paraId="644E2D0E" w14:textId="77777777" w:rsidR="005C20FA" w:rsidRPr="00950EB3" w:rsidRDefault="005C20FA" w:rsidP="005C20FA">
      <w:pPr>
        <w:tabs>
          <w:tab w:val="left" w:pos="4320"/>
          <w:tab w:val="left" w:pos="9000"/>
        </w:tabs>
        <w:spacing w:before="240"/>
        <w:rPr>
          <w:rFonts w:ascii="Arial" w:hAnsi="Arial" w:cs="Arial"/>
          <w:sz w:val="22"/>
          <w:u w:val="single"/>
          <w:lang w:val="es-MX"/>
        </w:rPr>
      </w:pPr>
      <w:r w:rsidRPr="00950EB3">
        <w:rPr>
          <w:rFonts w:ascii="Arial" w:hAnsi="Arial" w:cs="Arial"/>
          <w:sz w:val="22"/>
          <w:lang w:val="es-MX"/>
        </w:rPr>
        <w:tab/>
      </w:r>
      <w:r w:rsidRPr="00950EB3">
        <w:rPr>
          <w:rFonts w:ascii="Arial" w:hAnsi="Arial" w:cs="Arial"/>
          <w:sz w:val="22"/>
          <w:u w:val="single"/>
          <w:lang w:val="es-MX"/>
        </w:rPr>
        <w:tab/>
      </w:r>
    </w:p>
    <w:p w14:paraId="26234B7A" w14:textId="77777777" w:rsidR="005C20FA" w:rsidRPr="00950EB3" w:rsidRDefault="005C20FA" w:rsidP="005C20FA">
      <w:pPr>
        <w:tabs>
          <w:tab w:val="left" w:pos="4320"/>
          <w:tab w:val="left" w:pos="9000"/>
        </w:tabs>
        <w:rPr>
          <w:rFonts w:ascii="Arial" w:hAnsi="Arial" w:cs="Arial"/>
          <w:sz w:val="22"/>
          <w:lang w:val="es-MX"/>
        </w:rPr>
      </w:pPr>
      <w:r w:rsidRPr="00950EB3">
        <w:rPr>
          <w:rFonts w:ascii="Arial" w:hAnsi="Arial" w:cs="Arial"/>
          <w:sz w:val="22"/>
          <w:lang w:val="es-MX"/>
        </w:rPr>
        <w:tab/>
        <w:t>Firma</w:t>
      </w:r>
    </w:p>
    <w:p w14:paraId="3313558C" w14:textId="77777777" w:rsidR="005C20FA" w:rsidRPr="00950EB3" w:rsidRDefault="005C20FA" w:rsidP="005C20FA">
      <w:pPr>
        <w:tabs>
          <w:tab w:val="left" w:pos="4320"/>
          <w:tab w:val="left" w:pos="9000"/>
        </w:tabs>
        <w:rPr>
          <w:rFonts w:ascii="Arial" w:hAnsi="Arial" w:cs="Arial"/>
          <w:sz w:val="22"/>
          <w:lang w:val="es-MX"/>
        </w:rPr>
      </w:pPr>
    </w:p>
    <w:p w14:paraId="07C5A79E" w14:textId="77777777" w:rsidR="005C20FA" w:rsidRPr="00950EB3" w:rsidRDefault="005C20FA" w:rsidP="005C20FA">
      <w:pPr>
        <w:tabs>
          <w:tab w:val="left" w:pos="4320"/>
          <w:tab w:val="left" w:pos="9000"/>
        </w:tabs>
        <w:rPr>
          <w:rFonts w:ascii="Arial" w:hAnsi="Arial" w:cs="Arial"/>
          <w:sz w:val="22"/>
          <w:lang w:val="es-MX"/>
        </w:rPr>
      </w:pPr>
      <w:r w:rsidRPr="00950EB3">
        <w:rPr>
          <w:rFonts w:ascii="Arial" w:hAnsi="Arial" w:cs="Arial"/>
          <w:sz w:val="22"/>
          <w:lang w:val="es-MX"/>
        </w:rPr>
        <w:tab/>
      </w:r>
      <w:r w:rsidRPr="00950EB3">
        <w:rPr>
          <w:rFonts w:ascii="Arial" w:hAnsi="Arial" w:cs="Arial"/>
          <w:sz w:val="22"/>
          <w:u w:val="single"/>
          <w:lang w:val="es-MX"/>
        </w:rPr>
        <w:tab/>
      </w:r>
    </w:p>
    <w:p w14:paraId="44BBFE03" w14:textId="77777777" w:rsidR="005C20FA" w:rsidRPr="00950EB3" w:rsidRDefault="005C20FA" w:rsidP="005C20FA">
      <w:pPr>
        <w:tabs>
          <w:tab w:val="left" w:pos="4320"/>
          <w:tab w:val="left" w:pos="9000"/>
        </w:tabs>
        <w:rPr>
          <w:rFonts w:ascii="Arial" w:hAnsi="Arial" w:cs="Arial"/>
          <w:sz w:val="22"/>
          <w:szCs w:val="22"/>
          <w:u w:val="single"/>
          <w:lang w:val="es-MX"/>
        </w:rPr>
      </w:pPr>
      <w:r w:rsidRPr="00950EB3">
        <w:rPr>
          <w:rFonts w:ascii="Arial" w:hAnsi="Arial" w:cs="Arial"/>
          <w:sz w:val="22"/>
          <w:lang w:val="es-MX"/>
        </w:rPr>
        <w:tab/>
        <w:t>Imprima su nombre</w:t>
      </w:r>
    </w:p>
    <w:p w14:paraId="7B0C99F8" w14:textId="77777777" w:rsidR="00720EFA" w:rsidRPr="005C20FA" w:rsidRDefault="00720EFA" w:rsidP="005C20FA">
      <w:pPr>
        <w:tabs>
          <w:tab w:val="left" w:pos="4320"/>
        </w:tabs>
        <w:ind w:left="360"/>
        <w:rPr>
          <w:rFonts w:ascii="Arial" w:hAnsi="Arial" w:cs="Arial"/>
          <w:sz w:val="22"/>
          <w:szCs w:val="22"/>
          <w:u w:val="single"/>
          <w:lang w:val="es-MX"/>
        </w:rPr>
      </w:pPr>
    </w:p>
    <w:sectPr w:rsidR="00720EFA" w:rsidRPr="005C20FA" w:rsidSect="00774397">
      <w:footerReference w:type="default" r:id="rId7"/>
      <w:type w:val="continuous"/>
      <w:pgSz w:w="12240" w:h="15840" w:code="1"/>
      <w:pgMar w:top="1440" w:right="1440" w:bottom="1440" w:left="1440" w:header="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1449" w14:textId="77777777" w:rsidR="006715E4" w:rsidRDefault="006715E4">
      <w:r>
        <w:separator/>
      </w:r>
    </w:p>
  </w:endnote>
  <w:endnote w:type="continuationSeparator" w:id="0">
    <w:p w14:paraId="7EA9CC1A" w14:textId="77777777" w:rsidR="006715E4" w:rsidRDefault="0067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FD76" w14:textId="77777777" w:rsidR="00E93002" w:rsidRDefault="00E93002">
    <w:pPr>
      <w:tabs>
        <w:tab w:val="left" w:pos="720"/>
        <w:tab w:val="left" w:pos="1440"/>
        <w:tab w:val="left" w:pos="2160"/>
        <w:tab w:val="left" w:pos="2880"/>
        <w:tab w:val="left" w:pos="4176"/>
        <w:tab w:val="left" w:pos="5904"/>
        <w:tab w:val="left" w:pos="6624"/>
        <w:tab w:val="left" w:pos="7056"/>
        <w:tab w:val="left" w:pos="10080"/>
      </w:tabs>
      <w:jc w:val="both"/>
      <w:rPr>
        <w:rStyle w:val="PageNumber"/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Sealed Medical and Heal</w:t>
    </w:r>
    <w:smartTag w:uri="urn:schemas-microsoft-com:office:smarttags" w:element="PersonName">
      <w:r>
        <w:rPr>
          <w:rFonts w:ascii="Arial" w:hAnsi="Arial" w:cs="Arial"/>
          <w:i/>
          <w:sz w:val="20"/>
        </w:rPr>
        <w:t>t</w:t>
      </w:r>
    </w:smartTag>
    <w:r>
      <w:rPr>
        <w:rFonts w:ascii="Arial" w:hAnsi="Arial" w:cs="Arial"/>
        <w:i/>
        <w:sz w:val="20"/>
      </w:rPr>
      <w:t>h Info</w:t>
    </w:r>
    <w:r w:rsidR="00470146">
      <w:rPr>
        <w:rFonts w:ascii="Arial" w:hAnsi="Arial" w:cs="Arial"/>
        <w:i/>
        <w:sz w:val="20"/>
      </w:rPr>
      <w:t xml:space="preserve"> </w:t>
    </w:r>
    <w:r w:rsidR="00A33ED1">
      <w:rPr>
        <w:rFonts w:ascii="Arial" w:hAnsi="Arial" w:cs="Arial"/>
        <w:i/>
        <w:sz w:val="20"/>
      </w:rPr>
      <w:t xml:space="preserve">Cover Sheet </w:t>
    </w:r>
    <w:r w:rsidR="00470146">
      <w:rPr>
        <w:rFonts w:ascii="Arial" w:hAnsi="Arial" w:cs="Arial"/>
        <w:i/>
        <w:sz w:val="20"/>
      </w:rPr>
      <w:t>under GR 33</w:t>
    </w:r>
    <w:r w:rsidR="004D2E73">
      <w:rPr>
        <w:rFonts w:ascii="Arial" w:hAnsi="Arial" w:cs="Arial"/>
        <w:i/>
        <w:sz w:val="20"/>
      </w:rPr>
      <w:t>:</w:t>
    </w:r>
    <w:r>
      <w:rPr>
        <w:rFonts w:ascii="Arial" w:hAnsi="Arial" w:cs="Arial"/>
        <w:i/>
        <w:sz w:val="20"/>
      </w:rPr>
      <w:t xml:space="preserve"> - </w:t>
    </w:r>
    <w:r w:rsidRPr="00331076">
      <w:rPr>
        <w:rFonts w:ascii="Arial" w:hAnsi="Arial" w:cs="Arial"/>
        <w:i/>
        <w:sz w:val="20"/>
      </w:rPr>
      <w:t xml:space="preserve">Page </w:t>
    </w:r>
    <w:r w:rsidRPr="00331076">
      <w:rPr>
        <w:rFonts w:ascii="Arial" w:hAnsi="Arial" w:cs="Arial"/>
        <w:i/>
        <w:sz w:val="20"/>
      </w:rPr>
      <w:fldChar w:fldCharType="begin"/>
    </w:r>
    <w:r w:rsidRPr="00331076">
      <w:rPr>
        <w:rFonts w:ascii="Arial" w:hAnsi="Arial" w:cs="Arial"/>
        <w:i/>
        <w:sz w:val="20"/>
      </w:rPr>
      <w:instrText xml:space="preserve">page </w:instrText>
    </w:r>
    <w:r w:rsidRPr="00331076">
      <w:rPr>
        <w:rFonts w:ascii="Arial" w:hAnsi="Arial" w:cs="Arial"/>
        <w:i/>
        <w:sz w:val="20"/>
      </w:rPr>
      <w:fldChar w:fldCharType="separate"/>
    </w:r>
    <w:r w:rsidR="008E38F2">
      <w:rPr>
        <w:rFonts w:ascii="Arial" w:hAnsi="Arial" w:cs="Arial"/>
        <w:i/>
        <w:noProof/>
        <w:sz w:val="20"/>
      </w:rPr>
      <w:t>1</w:t>
    </w:r>
    <w:r w:rsidRPr="00331076">
      <w:rPr>
        <w:rFonts w:ascii="Arial" w:hAnsi="Arial" w:cs="Arial"/>
        <w:i/>
        <w:sz w:val="20"/>
      </w:rPr>
      <w:fldChar w:fldCharType="end"/>
    </w:r>
    <w:r w:rsidRPr="00331076">
      <w:rPr>
        <w:rFonts w:ascii="Arial" w:hAnsi="Arial" w:cs="Arial"/>
        <w:i/>
        <w:sz w:val="20"/>
      </w:rPr>
      <w:t xml:space="preserve"> of </w:t>
    </w:r>
    <w:r w:rsidRPr="00331076">
      <w:rPr>
        <w:rStyle w:val="PageNumber"/>
        <w:rFonts w:ascii="Arial" w:hAnsi="Arial" w:cs="Arial"/>
        <w:i/>
        <w:sz w:val="20"/>
      </w:rPr>
      <w:fldChar w:fldCharType="begin"/>
    </w:r>
    <w:r w:rsidRPr="00331076">
      <w:rPr>
        <w:rStyle w:val="PageNumber"/>
        <w:rFonts w:ascii="Arial" w:hAnsi="Arial" w:cs="Arial"/>
        <w:i/>
        <w:sz w:val="20"/>
      </w:rPr>
      <w:instrText xml:space="preserve"> NUMPAGES </w:instrText>
    </w:r>
    <w:r w:rsidRPr="00331076">
      <w:rPr>
        <w:rStyle w:val="PageNumber"/>
        <w:rFonts w:ascii="Arial" w:hAnsi="Arial" w:cs="Arial"/>
        <w:i/>
        <w:sz w:val="20"/>
      </w:rPr>
      <w:fldChar w:fldCharType="separate"/>
    </w:r>
    <w:r w:rsidR="008E38F2">
      <w:rPr>
        <w:rStyle w:val="PageNumber"/>
        <w:rFonts w:ascii="Arial" w:hAnsi="Arial" w:cs="Arial"/>
        <w:i/>
        <w:noProof/>
        <w:sz w:val="20"/>
      </w:rPr>
      <w:t>1</w:t>
    </w:r>
    <w:r w:rsidRPr="00331076">
      <w:rPr>
        <w:rStyle w:val="PageNumber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B9FA" w14:textId="77777777" w:rsidR="006715E4" w:rsidRDefault="006715E4">
      <w:r>
        <w:separator/>
      </w:r>
    </w:p>
  </w:footnote>
  <w:footnote w:type="continuationSeparator" w:id="0">
    <w:p w14:paraId="08657D50" w14:textId="77777777" w:rsidR="006715E4" w:rsidRDefault="0067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E42E0A"/>
    <w:lvl w:ilvl="0">
      <w:numFmt w:val="bullet"/>
      <w:lvlText w:val="*"/>
      <w:lvlJc w:val="left"/>
    </w:lvl>
  </w:abstractNum>
  <w:abstractNum w:abstractNumId="1" w15:restartNumberingAfterBreak="0">
    <w:nsid w:val="0D441593"/>
    <w:multiLevelType w:val="hybridMultilevel"/>
    <w:tmpl w:val="9C34D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E66AC"/>
    <w:multiLevelType w:val="hybridMultilevel"/>
    <w:tmpl w:val="34120E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56264"/>
    <w:multiLevelType w:val="hybridMultilevel"/>
    <w:tmpl w:val="C9008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F0456B"/>
    <w:multiLevelType w:val="hybridMultilevel"/>
    <w:tmpl w:val="9E105460"/>
    <w:lvl w:ilvl="0" w:tplc="0A34BF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1228DE"/>
    <w:multiLevelType w:val="hybridMultilevel"/>
    <w:tmpl w:val="0172EF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D23AA4"/>
    <w:multiLevelType w:val="multilevel"/>
    <w:tmpl w:val="0172EF1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NzU1tzQ1MrU0NrZQ0lEKTi0uzszPAykwrAUAeWir+ywAAAA="/>
  </w:docVars>
  <w:rsids>
    <w:rsidRoot w:val="00EA04D8"/>
    <w:rsid w:val="000227FA"/>
    <w:rsid w:val="000268D7"/>
    <w:rsid w:val="000363AE"/>
    <w:rsid w:val="0004683C"/>
    <w:rsid w:val="00064430"/>
    <w:rsid w:val="000B2277"/>
    <w:rsid w:val="000E3418"/>
    <w:rsid w:val="00127515"/>
    <w:rsid w:val="001327E9"/>
    <w:rsid w:val="001452CD"/>
    <w:rsid w:val="00180F41"/>
    <w:rsid w:val="001D6CBB"/>
    <w:rsid w:val="00203863"/>
    <w:rsid w:val="002377DC"/>
    <w:rsid w:val="00267CC6"/>
    <w:rsid w:val="00270972"/>
    <w:rsid w:val="00270B2E"/>
    <w:rsid w:val="0027765D"/>
    <w:rsid w:val="002831E2"/>
    <w:rsid w:val="002D03FC"/>
    <w:rsid w:val="003231B2"/>
    <w:rsid w:val="00330A52"/>
    <w:rsid w:val="00331076"/>
    <w:rsid w:val="003314B3"/>
    <w:rsid w:val="00331E47"/>
    <w:rsid w:val="00350967"/>
    <w:rsid w:val="00360618"/>
    <w:rsid w:val="003866C6"/>
    <w:rsid w:val="003E6233"/>
    <w:rsid w:val="0044122E"/>
    <w:rsid w:val="00470146"/>
    <w:rsid w:val="00476199"/>
    <w:rsid w:val="00476ED5"/>
    <w:rsid w:val="004812AF"/>
    <w:rsid w:val="00490405"/>
    <w:rsid w:val="0049449F"/>
    <w:rsid w:val="0049612E"/>
    <w:rsid w:val="004967E3"/>
    <w:rsid w:val="004D2E73"/>
    <w:rsid w:val="004F2095"/>
    <w:rsid w:val="00502DB0"/>
    <w:rsid w:val="00506110"/>
    <w:rsid w:val="0050705B"/>
    <w:rsid w:val="00510A1F"/>
    <w:rsid w:val="00523E73"/>
    <w:rsid w:val="0053692B"/>
    <w:rsid w:val="00554784"/>
    <w:rsid w:val="0055570A"/>
    <w:rsid w:val="00585A86"/>
    <w:rsid w:val="00596B93"/>
    <w:rsid w:val="005C20FA"/>
    <w:rsid w:val="005C65F9"/>
    <w:rsid w:val="005D39E9"/>
    <w:rsid w:val="006025F5"/>
    <w:rsid w:val="00635980"/>
    <w:rsid w:val="0063715E"/>
    <w:rsid w:val="00650D2D"/>
    <w:rsid w:val="00657911"/>
    <w:rsid w:val="0066766C"/>
    <w:rsid w:val="006715E4"/>
    <w:rsid w:val="006A5BDF"/>
    <w:rsid w:val="006F3360"/>
    <w:rsid w:val="00703EBE"/>
    <w:rsid w:val="00717B68"/>
    <w:rsid w:val="00720EFA"/>
    <w:rsid w:val="00747CF2"/>
    <w:rsid w:val="007713E9"/>
    <w:rsid w:val="007728AA"/>
    <w:rsid w:val="00774397"/>
    <w:rsid w:val="007A1783"/>
    <w:rsid w:val="007A4C89"/>
    <w:rsid w:val="007D36C1"/>
    <w:rsid w:val="008156C5"/>
    <w:rsid w:val="008341C1"/>
    <w:rsid w:val="008459A9"/>
    <w:rsid w:val="00851F5E"/>
    <w:rsid w:val="00851F88"/>
    <w:rsid w:val="008529CA"/>
    <w:rsid w:val="00853DD0"/>
    <w:rsid w:val="0085549C"/>
    <w:rsid w:val="00895E12"/>
    <w:rsid w:val="00896779"/>
    <w:rsid w:val="008E38F2"/>
    <w:rsid w:val="008E7184"/>
    <w:rsid w:val="008F0CD2"/>
    <w:rsid w:val="008F5ED8"/>
    <w:rsid w:val="00900A16"/>
    <w:rsid w:val="00906FBF"/>
    <w:rsid w:val="0095570A"/>
    <w:rsid w:val="009838E9"/>
    <w:rsid w:val="009C309C"/>
    <w:rsid w:val="009F1EF4"/>
    <w:rsid w:val="009F32E3"/>
    <w:rsid w:val="00A33ED1"/>
    <w:rsid w:val="00A6153F"/>
    <w:rsid w:val="00A9081D"/>
    <w:rsid w:val="00AD5A59"/>
    <w:rsid w:val="00B15307"/>
    <w:rsid w:val="00B21D77"/>
    <w:rsid w:val="00B517EB"/>
    <w:rsid w:val="00B53EA0"/>
    <w:rsid w:val="00B64629"/>
    <w:rsid w:val="00B711B9"/>
    <w:rsid w:val="00BB0B13"/>
    <w:rsid w:val="00BF54AF"/>
    <w:rsid w:val="00C27D72"/>
    <w:rsid w:val="00C360C0"/>
    <w:rsid w:val="00C51A13"/>
    <w:rsid w:val="00C847FB"/>
    <w:rsid w:val="00CD061F"/>
    <w:rsid w:val="00CD319F"/>
    <w:rsid w:val="00CD4165"/>
    <w:rsid w:val="00D006AF"/>
    <w:rsid w:val="00D24D7E"/>
    <w:rsid w:val="00D25654"/>
    <w:rsid w:val="00D507D1"/>
    <w:rsid w:val="00D77A39"/>
    <w:rsid w:val="00D85226"/>
    <w:rsid w:val="00D967D5"/>
    <w:rsid w:val="00DC20B4"/>
    <w:rsid w:val="00DC7EA7"/>
    <w:rsid w:val="00DD093F"/>
    <w:rsid w:val="00DD461D"/>
    <w:rsid w:val="00E20062"/>
    <w:rsid w:val="00E72EF3"/>
    <w:rsid w:val="00E739AF"/>
    <w:rsid w:val="00E93002"/>
    <w:rsid w:val="00EA04D8"/>
    <w:rsid w:val="00EA34D8"/>
    <w:rsid w:val="00EA5B77"/>
    <w:rsid w:val="00ED36BD"/>
    <w:rsid w:val="00EE7E6B"/>
    <w:rsid w:val="00EF5381"/>
    <w:rsid w:val="00F53371"/>
    <w:rsid w:val="00F536F8"/>
    <w:rsid w:val="00F83D90"/>
    <w:rsid w:val="00F9057B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3B537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1699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0E341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3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A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363A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3AE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8459A9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2021-09-17T18:12:00Z</dcterms:created>
  <dcterms:modified xsi:type="dcterms:W3CDTF">2021-09-17T18:12:00Z</dcterms:modified>
</cp:coreProperties>
</file>